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7815" w14:textId="77777777" w:rsidR="003B5F71" w:rsidRDefault="003B5F71" w:rsidP="003B5F71">
      <w:pPr>
        <w:rPr>
          <w:rFonts w:ascii="Verdana" w:hAnsi="Verdana"/>
          <w:b/>
          <w:sz w:val="20"/>
          <w:szCs w:val="20"/>
        </w:rPr>
      </w:pPr>
    </w:p>
    <w:p w14:paraId="4A5F6E68" w14:textId="77777777" w:rsidR="00532477" w:rsidRDefault="00532477" w:rsidP="003B5F71">
      <w:pPr>
        <w:rPr>
          <w:rFonts w:ascii="Verdana" w:hAnsi="Verdana"/>
          <w:b/>
          <w:sz w:val="20"/>
          <w:szCs w:val="20"/>
        </w:rPr>
      </w:pPr>
    </w:p>
    <w:p w14:paraId="4A1B6F23" w14:textId="77777777" w:rsidR="00F26E66" w:rsidRPr="00733059" w:rsidRDefault="009378AB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TEKLİF MEKTUBU</w:t>
      </w:r>
    </w:p>
    <w:p w14:paraId="19836603" w14:textId="77777777" w:rsidR="0017088F" w:rsidRPr="00733059" w:rsidRDefault="0017088F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ULUDAĞ ÜNİVERSİTESİ REKTÖRLÜĞÜ</w:t>
      </w:r>
    </w:p>
    <w:p w14:paraId="60ED41D4" w14:textId="77777777" w:rsidR="0017088F" w:rsidRPr="00733059" w:rsidRDefault="00F10EAD" w:rsidP="003B5F7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BİLGİ İŞLEM</w:t>
      </w:r>
      <w:r w:rsidR="009378AB" w:rsidRPr="00733059">
        <w:rPr>
          <w:rFonts w:ascii="Verdana" w:hAnsi="Verdana"/>
          <w:b/>
          <w:sz w:val="20"/>
          <w:szCs w:val="20"/>
        </w:rPr>
        <w:t xml:space="preserve"> DAİRE BAŞKANLIĞI</w:t>
      </w:r>
      <w:r>
        <w:rPr>
          <w:rFonts w:ascii="Verdana" w:hAnsi="Verdana"/>
          <w:b/>
          <w:sz w:val="20"/>
          <w:szCs w:val="20"/>
        </w:rPr>
        <w:t>NA</w:t>
      </w:r>
    </w:p>
    <w:p w14:paraId="09033976" w14:textId="77777777" w:rsidR="00BA4820" w:rsidRDefault="00BA4820" w:rsidP="003B5F71">
      <w:pPr>
        <w:rPr>
          <w:rFonts w:ascii="Verdana" w:hAnsi="Verdana"/>
          <w:b/>
          <w:sz w:val="20"/>
          <w:szCs w:val="20"/>
        </w:rPr>
      </w:pPr>
    </w:p>
    <w:p w14:paraId="5BC0165E" w14:textId="77777777" w:rsidR="00BA4820" w:rsidRPr="00E70FA2" w:rsidRDefault="00BA4820" w:rsidP="003B5F71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FA73CA">
        <w:rPr>
          <w:rFonts w:ascii="Verdana" w:hAnsi="Verdana"/>
          <w:b/>
          <w:sz w:val="20"/>
          <w:szCs w:val="20"/>
        </w:rPr>
        <w:t xml:space="preserve">             </w:t>
      </w:r>
      <w:proofErr w:type="gramStart"/>
      <w:r w:rsidR="0070295D">
        <w:rPr>
          <w:rFonts w:ascii="Verdana" w:hAnsi="Verdana"/>
          <w:b/>
          <w:sz w:val="16"/>
          <w:szCs w:val="16"/>
        </w:rPr>
        <w:t>Tarih: ….</w:t>
      </w:r>
      <w:r w:rsidR="00856AC2">
        <w:rPr>
          <w:rFonts w:ascii="Verdana" w:hAnsi="Verdana"/>
          <w:b/>
          <w:sz w:val="16"/>
          <w:szCs w:val="16"/>
        </w:rPr>
        <w:t>/….</w:t>
      </w:r>
      <w:proofErr w:type="gramEnd"/>
      <w:r w:rsidR="00856AC2">
        <w:rPr>
          <w:rFonts w:ascii="Verdana" w:hAnsi="Verdana"/>
          <w:b/>
          <w:sz w:val="16"/>
          <w:szCs w:val="16"/>
        </w:rPr>
        <w:t>/</w:t>
      </w:r>
      <w:r w:rsidR="00E4081E">
        <w:rPr>
          <w:rFonts w:ascii="Verdana" w:hAnsi="Verdana"/>
          <w:b/>
          <w:sz w:val="16"/>
          <w:szCs w:val="16"/>
        </w:rPr>
        <w:t>2026</w:t>
      </w:r>
    </w:p>
    <w:p w14:paraId="7326FE52" w14:textId="77777777" w:rsidR="00427EE5" w:rsidRDefault="00427EE5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5916"/>
      </w:tblGrid>
      <w:tr w:rsidR="00427EE5" w14:paraId="65D25DAE" w14:textId="77777777">
        <w:trPr>
          <w:trHeight w:val="295"/>
        </w:trPr>
        <w:tc>
          <w:tcPr>
            <w:tcW w:w="9426" w:type="dxa"/>
            <w:gridSpan w:val="2"/>
          </w:tcPr>
          <w:p w14:paraId="39F77864" w14:textId="77777777" w:rsidR="00427EE5" w:rsidRPr="00427EE5" w:rsidRDefault="00427EE5" w:rsidP="003B5F71">
            <w:pPr>
              <w:spacing w:line="360" w:lineRule="auto"/>
            </w:pPr>
            <w:r w:rsidRPr="00427EE5">
              <w:rPr>
                <w:rFonts w:ascii="Verdana" w:hAnsi="Verdana"/>
                <w:b/>
                <w:sz w:val="16"/>
                <w:szCs w:val="16"/>
              </w:rPr>
              <w:t>Teklif Vermeye Yetkili Kişinin;</w:t>
            </w:r>
          </w:p>
        </w:tc>
      </w:tr>
      <w:tr w:rsidR="00427EE5" w14:paraId="35370DD5" w14:textId="77777777">
        <w:trPr>
          <w:trHeight w:val="270"/>
        </w:trPr>
        <w:tc>
          <w:tcPr>
            <w:tcW w:w="3510" w:type="dxa"/>
            <w:tcBorders>
              <w:bottom w:val="single" w:sz="8" w:space="0" w:color="auto"/>
            </w:tcBorders>
          </w:tcPr>
          <w:p w14:paraId="5260D5BE" w14:textId="77777777"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Adı ve Soyadı</w:t>
            </w:r>
          </w:p>
        </w:tc>
        <w:tc>
          <w:tcPr>
            <w:tcW w:w="5916" w:type="dxa"/>
            <w:tcBorders>
              <w:bottom w:val="single" w:sz="8" w:space="0" w:color="auto"/>
            </w:tcBorders>
            <w:vAlign w:val="center"/>
          </w:tcPr>
          <w:p w14:paraId="67F4CBB0" w14:textId="77777777"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 w14:paraId="51649877" w14:textId="77777777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14:paraId="1C1A77A0" w14:textId="77777777"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Firma Adı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6C0766" w14:textId="77777777"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 w14:paraId="757CEF14" w14:textId="77777777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14:paraId="1B39E0DA" w14:textId="77777777"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Açık Tebligat Adresi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73D9F3" w14:textId="77777777"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 w14:paraId="3EBF474E" w14:textId="77777777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14:paraId="54ECCE1F" w14:textId="77777777"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Vergi Dairesi ve Vergi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AC5ED8" w14:textId="77777777"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 w14:paraId="0C309CE6" w14:textId="77777777">
        <w:trPr>
          <w:trHeight w:val="264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14:paraId="4B1F5613" w14:textId="77777777"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 xml:space="preserve">Telefon ve </w:t>
            </w:r>
            <w:proofErr w:type="spellStart"/>
            <w:r w:rsidRPr="003B3F4E">
              <w:rPr>
                <w:rFonts w:ascii="Verdana" w:hAnsi="Verdana"/>
                <w:b/>
                <w:sz w:val="16"/>
                <w:szCs w:val="16"/>
              </w:rPr>
              <w:t>Fax</w:t>
            </w:r>
            <w:proofErr w:type="spellEnd"/>
            <w:r w:rsidRPr="003B3F4E">
              <w:rPr>
                <w:rFonts w:ascii="Verdana" w:hAnsi="Verdana"/>
                <w:b/>
                <w:sz w:val="16"/>
                <w:szCs w:val="16"/>
              </w:rPr>
              <w:t xml:space="preserve">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35EF79" w14:textId="77777777"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 w14:paraId="224BFE8B" w14:textId="77777777">
        <w:trPr>
          <w:trHeight w:val="295"/>
        </w:trPr>
        <w:tc>
          <w:tcPr>
            <w:tcW w:w="3510" w:type="dxa"/>
            <w:tcBorders>
              <w:top w:val="single" w:sz="8" w:space="0" w:color="auto"/>
            </w:tcBorders>
          </w:tcPr>
          <w:p w14:paraId="3FFFCFEA" w14:textId="77777777" w:rsidR="00427EE5" w:rsidRPr="003B3F4E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Elektronik Posta Adresi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5916" w:type="dxa"/>
            <w:tcBorders>
              <w:top w:val="single" w:sz="8" w:space="0" w:color="auto"/>
            </w:tcBorders>
            <w:vAlign w:val="center"/>
          </w:tcPr>
          <w:p w14:paraId="53D80BDD" w14:textId="77777777" w:rsidR="00427EE5" w:rsidRPr="00427EE5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870EB7E" w14:textId="77777777" w:rsidR="00E36874" w:rsidRPr="00733059" w:rsidRDefault="00E36874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5015"/>
        <w:gridCol w:w="1190"/>
        <w:gridCol w:w="1219"/>
        <w:gridCol w:w="1387"/>
      </w:tblGrid>
      <w:tr w:rsidR="00E36874" w14:paraId="509D134C" w14:textId="77777777">
        <w:trPr>
          <w:gridAfter w:val="3"/>
          <w:wAfter w:w="3796" w:type="dxa"/>
          <w:trHeight w:val="340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7282C" w14:textId="77777777" w:rsidR="00E36874" w:rsidRPr="00E36874" w:rsidRDefault="00E36874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 xml:space="preserve">Teklife İlişkin </w:t>
            </w:r>
            <w:r w:rsidR="00ED4AFA">
              <w:rPr>
                <w:rFonts w:ascii="Verdana" w:hAnsi="Verdana"/>
                <w:b/>
                <w:sz w:val="16"/>
                <w:szCs w:val="16"/>
              </w:rPr>
              <w:t xml:space="preserve">Kurum </w:t>
            </w:r>
            <w:r w:rsidRPr="00E36874">
              <w:rPr>
                <w:rFonts w:ascii="Verdana" w:hAnsi="Verdana"/>
                <w:b/>
                <w:sz w:val="16"/>
                <w:szCs w:val="16"/>
              </w:rPr>
              <w:t>Dosya Numarası:</w:t>
            </w:r>
          </w:p>
        </w:tc>
      </w:tr>
      <w:tr w:rsidR="0053200C" w:rsidRPr="00F26E66" w14:paraId="32FDBF2A" w14:textId="77777777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A396E" w14:textId="77777777" w:rsidR="0053200C" w:rsidRPr="00E36874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9FD3C" w14:textId="77777777"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Mal/Hizmet Cinsi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4E38E" w14:textId="77777777"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A82B2" w14:textId="77777777"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Birim Fiyatı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04C4C6" w14:textId="77777777"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Toplam</w:t>
            </w:r>
          </w:p>
        </w:tc>
      </w:tr>
      <w:tr w:rsidR="00C9040A" w:rsidRPr="00F26E66" w14:paraId="6AB9479A" w14:textId="77777777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9B82ED" w14:textId="77777777"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1-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FAA1AE" w14:textId="21DD8C07" w:rsidR="00C9040A" w:rsidRPr="00943958" w:rsidRDefault="00227A60" w:rsidP="003B5F71">
            <w:pPr>
              <w:tabs>
                <w:tab w:val="left" w:pos="851"/>
              </w:tabs>
              <w:rPr>
                <w:color w:val="000000"/>
                <w:sz w:val="18"/>
                <w:szCs w:val="18"/>
              </w:rPr>
            </w:pPr>
            <w:r>
              <w:rPr>
                <w:rStyle w:val="Gl"/>
              </w:rPr>
              <w:t>Laboratuvar Yazılımı Alımı (</w:t>
            </w:r>
            <w:proofErr w:type="spellStart"/>
            <w:r>
              <w:rPr>
                <w:rStyle w:val="Gl"/>
              </w:rPr>
              <w:t>Labsis</w:t>
            </w:r>
            <w:proofErr w:type="spellEnd"/>
            <w:r>
              <w:rPr>
                <w:rStyle w:val="Gl"/>
              </w:rPr>
              <w:t>)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9530C" w14:textId="708A8CB8" w:rsidR="00C9040A" w:rsidRPr="00115F0D" w:rsidRDefault="00626D6C" w:rsidP="008630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93CE19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566DA7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14:paraId="4F3A7EF1" w14:textId="77777777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0FCD807" w14:textId="77777777"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3-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EF872C3" w14:textId="77777777" w:rsidR="00C9040A" w:rsidRDefault="00C9040A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78418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738414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1E9EDABE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14:paraId="1BE745A1" w14:textId="77777777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224CE2D" w14:textId="77777777"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4-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9065A08" w14:textId="77777777" w:rsidR="00C9040A" w:rsidRDefault="00C9040A" w:rsidP="003B5F7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8BBE5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0D3BFA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43C29BFE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14:paraId="566985DF" w14:textId="77777777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266E99D" w14:textId="77777777"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5-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1CE163" w14:textId="77777777" w:rsidR="00C9040A" w:rsidRPr="00F26E66" w:rsidRDefault="00C9040A" w:rsidP="003B5F71">
            <w:pPr>
              <w:tabs>
                <w:tab w:val="left" w:pos="851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FF5308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2118FF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69C8C63A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14:paraId="787001B8" w14:textId="77777777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9419DF2" w14:textId="77777777"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6-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50FE6" w14:textId="77777777"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4FD33B" w14:textId="77777777"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674EC3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16453787" w14:textId="77777777"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6446C" w:rsidRPr="00F26E66" w14:paraId="15F36D4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5599" w:type="dxa"/>
          <w:trHeight w:val="390"/>
        </w:trPr>
        <w:tc>
          <w:tcPr>
            <w:tcW w:w="24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EE995" w14:textId="77777777" w:rsidR="0086446C" w:rsidRPr="002E24A1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KDV’siz 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>Genel Toplam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(TL)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53E133" w14:textId="77777777" w:rsidR="0086446C" w:rsidRPr="000B67FE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36B3C0C4" w14:textId="77777777" w:rsidR="00EF2949" w:rsidRPr="00F26E66" w:rsidRDefault="00EF2949" w:rsidP="003B5F71">
      <w:pPr>
        <w:spacing w:line="276" w:lineRule="auto"/>
        <w:rPr>
          <w:rFonts w:ascii="Verdana" w:hAnsi="Verdana"/>
          <w:b/>
        </w:rPr>
      </w:pPr>
    </w:p>
    <w:p w14:paraId="28F6EABC" w14:textId="77777777" w:rsidR="0053200C" w:rsidRPr="00337F4E" w:rsidRDefault="0053200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1-</w:t>
      </w:r>
      <w:r w:rsidR="00422021" w:rsidRPr="00337F4E">
        <w:rPr>
          <w:rFonts w:ascii="Verdana" w:hAnsi="Verdana"/>
          <w:b/>
          <w:sz w:val="18"/>
          <w:szCs w:val="18"/>
        </w:rPr>
        <w:t xml:space="preserve"> </w:t>
      </w:r>
      <w:r w:rsidR="00410A74" w:rsidRPr="00337F4E">
        <w:rPr>
          <w:rFonts w:ascii="Verdana" w:hAnsi="Verdana"/>
          <w:sz w:val="18"/>
          <w:szCs w:val="18"/>
        </w:rPr>
        <w:t xml:space="preserve">Yukarıda belirtilen </w:t>
      </w:r>
      <w:r w:rsidR="00410A74" w:rsidRPr="00337F4E">
        <w:rPr>
          <w:rFonts w:ascii="Verdana" w:hAnsi="Verdana"/>
          <w:b/>
          <w:sz w:val="18"/>
          <w:szCs w:val="18"/>
        </w:rPr>
        <w:t>(</w:t>
      </w:r>
      <w:r w:rsidR="00A932EC">
        <w:rPr>
          <w:rFonts w:ascii="Verdana" w:hAnsi="Verdana"/>
          <w:b/>
          <w:sz w:val="18"/>
          <w:szCs w:val="18"/>
        </w:rPr>
        <w:t>1</w:t>
      </w:r>
      <w:r w:rsidR="00410A74" w:rsidRPr="00337F4E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410A74" w:rsidRPr="00337F4E">
        <w:rPr>
          <w:rFonts w:ascii="Verdana" w:hAnsi="Verdana"/>
          <w:b/>
          <w:sz w:val="18"/>
          <w:szCs w:val="18"/>
        </w:rPr>
        <w:t>Kalem )</w:t>
      </w:r>
      <w:proofErr w:type="gramEnd"/>
      <w:r w:rsidRPr="00337F4E">
        <w:rPr>
          <w:rFonts w:ascii="Verdana" w:hAnsi="Verdana"/>
          <w:sz w:val="18"/>
          <w:szCs w:val="18"/>
        </w:rPr>
        <w:t xml:space="preserve"> mal/hizmet alımına ait teklifimiz</w:t>
      </w:r>
      <w:r w:rsidR="00422021" w:rsidRPr="00337F4E">
        <w:rPr>
          <w:rFonts w:ascii="Verdana" w:hAnsi="Verdana"/>
          <w:sz w:val="18"/>
          <w:szCs w:val="18"/>
        </w:rPr>
        <w:t>i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KDV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hariç</w:t>
      </w:r>
      <w:r w:rsidRPr="00337F4E">
        <w:rPr>
          <w:rFonts w:ascii="Verdana" w:hAnsi="Verdana"/>
          <w:sz w:val="18"/>
          <w:szCs w:val="18"/>
        </w:rPr>
        <w:t xml:space="preserve"> …………</w:t>
      </w:r>
      <w:proofErr w:type="gramStart"/>
      <w:r w:rsidRPr="00337F4E">
        <w:rPr>
          <w:rFonts w:ascii="Verdana" w:hAnsi="Verdana"/>
          <w:sz w:val="18"/>
          <w:szCs w:val="18"/>
        </w:rPr>
        <w:t>…….</w:t>
      </w:r>
      <w:proofErr w:type="gramEnd"/>
      <w:r w:rsidRPr="00337F4E">
        <w:rPr>
          <w:rFonts w:ascii="Verdana" w:hAnsi="Verdana"/>
          <w:sz w:val="18"/>
          <w:szCs w:val="18"/>
        </w:rPr>
        <w:t xml:space="preserve">. </w:t>
      </w:r>
      <w:r w:rsidRPr="00337F4E">
        <w:rPr>
          <w:rFonts w:ascii="Verdana" w:hAnsi="Verdana"/>
          <w:b/>
          <w:sz w:val="18"/>
          <w:szCs w:val="18"/>
        </w:rPr>
        <w:t xml:space="preserve">TL </w:t>
      </w:r>
      <w:r w:rsidRPr="00337F4E">
        <w:rPr>
          <w:rFonts w:ascii="Verdana" w:hAnsi="Verdana"/>
          <w:sz w:val="18"/>
          <w:szCs w:val="18"/>
        </w:rPr>
        <w:t>bedel karşılığında vermeyi kabul ve taahhüt ediyorum/ediyoruz.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</w:p>
    <w:p w14:paraId="2397E55F" w14:textId="77777777"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2-</w:t>
      </w:r>
      <w:r w:rsidRPr="00337F4E">
        <w:rPr>
          <w:rFonts w:ascii="Verdana" w:hAnsi="Verdana"/>
          <w:sz w:val="18"/>
          <w:szCs w:val="18"/>
        </w:rPr>
        <w:t xml:space="preserve">Teklifimiz </w:t>
      </w:r>
      <w:proofErr w:type="gramStart"/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…./….</w:t>
      </w:r>
      <w:proofErr w:type="gramEnd"/>
      <w:r w:rsidRPr="00337F4E">
        <w:rPr>
          <w:rFonts w:ascii="Verdana" w:hAnsi="Verdana"/>
          <w:b/>
          <w:sz w:val="18"/>
          <w:szCs w:val="18"/>
        </w:rPr>
        <w:t>/</w:t>
      </w:r>
      <w:proofErr w:type="gramStart"/>
      <w:r w:rsidRPr="00337F4E">
        <w:rPr>
          <w:rFonts w:ascii="Verdana" w:hAnsi="Verdana"/>
          <w:b/>
          <w:sz w:val="18"/>
          <w:szCs w:val="18"/>
        </w:rPr>
        <w:t>20</w:t>
      </w:r>
      <w:r w:rsidR="00E4081E">
        <w:rPr>
          <w:rFonts w:ascii="Verdana" w:hAnsi="Verdana"/>
          <w:b/>
          <w:sz w:val="18"/>
          <w:szCs w:val="18"/>
        </w:rPr>
        <w:t>26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  <w:r w:rsidRPr="00337F4E">
        <w:rPr>
          <w:rFonts w:ascii="Verdana" w:hAnsi="Verdana"/>
          <w:sz w:val="18"/>
          <w:szCs w:val="18"/>
        </w:rPr>
        <w:t xml:space="preserve"> tarihine</w:t>
      </w:r>
      <w:proofErr w:type="gramEnd"/>
      <w:r w:rsidRPr="00337F4E">
        <w:rPr>
          <w:rFonts w:ascii="Verdana" w:hAnsi="Verdana"/>
          <w:sz w:val="18"/>
          <w:szCs w:val="18"/>
        </w:rPr>
        <w:t xml:space="preserve">  kadar geçerlidir.</w:t>
      </w:r>
    </w:p>
    <w:p w14:paraId="15473466" w14:textId="77777777"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3-</w:t>
      </w:r>
      <w:r w:rsidRPr="00337F4E">
        <w:rPr>
          <w:rFonts w:ascii="Verdana" w:hAnsi="Verdana"/>
          <w:sz w:val="18"/>
          <w:szCs w:val="18"/>
        </w:rPr>
        <w:t xml:space="preserve">Söz konusu mal/hizmet idarece </w:t>
      </w:r>
      <w:r w:rsidR="00C03F94">
        <w:rPr>
          <w:rFonts w:ascii="Verdana" w:hAnsi="Verdana"/>
          <w:sz w:val="18"/>
          <w:szCs w:val="18"/>
        </w:rPr>
        <w:t xml:space="preserve">tarafımıza </w:t>
      </w:r>
      <w:r w:rsidRPr="00337F4E">
        <w:rPr>
          <w:rFonts w:ascii="Verdana" w:hAnsi="Verdana"/>
          <w:sz w:val="18"/>
          <w:szCs w:val="18"/>
        </w:rPr>
        <w:t xml:space="preserve">sipariş verilmesinden sonra </w:t>
      </w:r>
      <w:r w:rsidR="0072446D">
        <w:rPr>
          <w:rFonts w:ascii="Verdana" w:hAnsi="Verdana"/>
          <w:b/>
          <w:sz w:val="18"/>
          <w:szCs w:val="18"/>
        </w:rPr>
        <w:t xml:space="preserve">……………. </w:t>
      </w:r>
      <w:proofErr w:type="gramStart"/>
      <w:r w:rsidR="0072446D">
        <w:rPr>
          <w:rFonts w:ascii="Verdana" w:hAnsi="Verdana"/>
          <w:b/>
          <w:sz w:val="18"/>
          <w:szCs w:val="18"/>
        </w:rPr>
        <w:t>takvim</w:t>
      </w:r>
      <w:proofErr w:type="gramEnd"/>
      <w:r w:rsidR="0072446D">
        <w:rPr>
          <w:rFonts w:ascii="Verdana" w:hAnsi="Verdana"/>
          <w:b/>
          <w:sz w:val="18"/>
          <w:szCs w:val="18"/>
        </w:rPr>
        <w:t xml:space="preserve"> günü içerisinde</w:t>
      </w:r>
      <w:r w:rsidRPr="00337F4E">
        <w:rPr>
          <w:rFonts w:ascii="Verdana" w:hAnsi="Verdana"/>
          <w:sz w:val="18"/>
          <w:szCs w:val="18"/>
        </w:rPr>
        <w:t xml:space="preserve"> teslim edilecektir.</w:t>
      </w:r>
    </w:p>
    <w:p w14:paraId="67B1DA16" w14:textId="77777777"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4-</w:t>
      </w:r>
      <w:r w:rsidRPr="00337F4E">
        <w:rPr>
          <w:rFonts w:ascii="Verdana" w:hAnsi="Verdana"/>
          <w:sz w:val="18"/>
          <w:szCs w:val="18"/>
        </w:rPr>
        <w:t xml:space="preserve"> 4077 Sayılı Tüketici Koruması hakkında kanun ve ilgili mevzuat hükümlerini kabul ediyor, mal/hizmet için ……. (</w:t>
      </w:r>
      <w:proofErr w:type="gramStart"/>
      <w:r w:rsidRPr="00337F4E">
        <w:rPr>
          <w:rFonts w:ascii="Verdana" w:hAnsi="Verdana"/>
          <w:sz w:val="18"/>
          <w:szCs w:val="18"/>
        </w:rPr>
        <w:t>gün</w:t>
      </w:r>
      <w:proofErr w:type="gramEnd"/>
      <w:r w:rsidRPr="00337F4E">
        <w:rPr>
          <w:rFonts w:ascii="Verdana" w:hAnsi="Verdana"/>
          <w:sz w:val="18"/>
          <w:szCs w:val="18"/>
        </w:rPr>
        <w:t>/ay/yıl) garanti taahhüt ediyorum.</w:t>
      </w:r>
    </w:p>
    <w:p w14:paraId="2D085E34" w14:textId="77777777" w:rsidR="008014F6" w:rsidRPr="008014F6" w:rsidRDefault="008014F6" w:rsidP="003B5F71">
      <w:pPr>
        <w:tabs>
          <w:tab w:val="left" w:pos="885"/>
        </w:tabs>
        <w:spacing w:line="276" w:lineRule="auto"/>
        <w:rPr>
          <w:rFonts w:ascii="Verdana" w:hAnsi="Verdana"/>
          <w:sz w:val="22"/>
          <w:szCs w:val="22"/>
        </w:rPr>
      </w:pPr>
    </w:p>
    <w:p w14:paraId="3512AD0F" w14:textId="77777777" w:rsidR="00F83333" w:rsidRDefault="00FE291A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FB2C6C">
        <w:rPr>
          <w:rFonts w:ascii="Verdana" w:hAnsi="Verdana"/>
          <w:b/>
          <w:sz w:val="18"/>
          <w:szCs w:val="18"/>
        </w:rPr>
        <w:t xml:space="preserve"> </w:t>
      </w:r>
      <w:r w:rsidR="00422021" w:rsidRPr="00FB2C6C">
        <w:rPr>
          <w:rFonts w:ascii="Verdana" w:hAnsi="Verdana"/>
          <w:b/>
          <w:sz w:val="18"/>
          <w:szCs w:val="18"/>
        </w:rPr>
        <w:t xml:space="preserve">Teklif </w:t>
      </w:r>
      <w:r w:rsidRPr="00FB2C6C">
        <w:rPr>
          <w:rFonts w:ascii="Verdana" w:hAnsi="Verdana"/>
          <w:b/>
          <w:sz w:val="18"/>
          <w:szCs w:val="18"/>
        </w:rPr>
        <w:t>V</w:t>
      </w:r>
      <w:r w:rsidR="00422021" w:rsidRPr="00FB2C6C">
        <w:rPr>
          <w:rFonts w:ascii="Verdana" w:hAnsi="Verdana"/>
          <w:b/>
          <w:sz w:val="18"/>
          <w:szCs w:val="18"/>
        </w:rPr>
        <w:t>ermey</w:t>
      </w:r>
      <w:r w:rsidR="00EF2949" w:rsidRPr="00FB2C6C">
        <w:rPr>
          <w:rFonts w:ascii="Verdana" w:hAnsi="Verdana"/>
          <w:b/>
          <w:sz w:val="18"/>
          <w:szCs w:val="18"/>
        </w:rPr>
        <w:t>e Yetkili Kişinin;</w:t>
      </w:r>
    </w:p>
    <w:p w14:paraId="2885ECD2" w14:textId="77777777"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Adı ve Soyadı:</w:t>
      </w:r>
    </w:p>
    <w:p w14:paraId="34DAFBFF" w14:textId="77777777"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İmzası:</w:t>
      </w:r>
    </w:p>
    <w:p w14:paraId="500238F5" w14:textId="77777777" w:rsidR="007738B3" w:rsidRDefault="008B29E1" w:rsidP="003B5F71">
      <w:pPr>
        <w:spacing w:line="276" w:lineRule="auto"/>
        <w:rPr>
          <w:sz w:val="20"/>
        </w:rPr>
      </w:pPr>
      <w:r>
        <w:rPr>
          <w:rFonts w:ascii="Verdana" w:hAnsi="Verdana"/>
          <w:b/>
          <w:sz w:val="18"/>
          <w:szCs w:val="18"/>
        </w:rPr>
        <w:t xml:space="preserve"> Firma Kaşe</w:t>
      </w:r>
      <w:bookmarkStart w:id="0" w:name="OLE_LINK1"/>
      <w:bookmarkEnd w:id="0"/>
    </w:p>
    <w:sectPr w:rsidR="007738B3" w:rsidSect="00413A6F">
      <w:pgSz w:w="12240" w:h="16610"/>
      <w:pgMar w:top="260" w:right="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9F60" w14:textId="77777777" w:rsidR="000D1EB4" w:rsidRDefault="000D1EB4" w:rsidP="0043275F">
      <w:r>
        <w:separator/>
      </w:r>
    </w:p>
  </w:endnote>
  <w:endnote w:type="continuationSeparator" w:id="0">
    <w:p w14:paraId="3DA2B1A3" w14:textId="77777777" w:rsidR="000D1EB4" w:rsidRDefault="000D1EB4" w:rsidP="0043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modern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434F" w14:textId="77777777" w:rsidR="000D1EB4" w:rsidRDefault="000D1EB4" w:rsidP="0043275F">
      <w:r>
        <w:separator/>
      </w:r>
    </w:p>
  </w:footnote>
  <w:footnote w:type="continuationSeparator" w:id="0">
    <w:p w14:paraId="0430BF0E" w14:textId="77777777" w:rsidR="000D1EB4" w:rsidRDefault="000D1EB4" w:rsidP="0043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6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363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363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363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363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363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2D67E5"/>
    <w:multiLevelType w:val="hybridMultilevel"/>
    <w:tmpl w:val="BD026EA0"/>
    <w:lvl w:ilvl="0" w:tplc="020AA342">
      <w:start w:val="1"/>
      <w:numFmt w:val="decimal"/>
      <w:lvlText w:val="%1-"/>
      <w:lvlJc w:val="left"/>
      <w:pPr>
        <w:ind w:left="1139" w:hanging="855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A11B83"/>
    <w:multiLevelType w:val="multilevel"/>
    <w:tmpl w:val="CDD04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AFA434C"/>
    <w:multiLevelType w:val="multilevel"/>
    <w:tmpl w:val="3D0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00913825">
    <w:abstractNumId w:val="7"/>
  </w:num>
  <w:num w:numId="2" w16cid:durableId="2029986173">
    <w:abstractNumId w:val="8"/>
  </w:num>
  <w:num w:numId="3" w16cid:durableId="979924917">
    <w:abstractNumId w:val="6"/>
  </w:num>
  <w:num w:numId="4" w16cid:durableId="78689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05"/>
          </w:tabs>
          <w:ind w:left="705" w:hanging="70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284" w:hanging="28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5" w16cid:durableId="31722520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6" w16cid:durableId="1248423600">
    <w:abstractNumId w:val="6"/>
    <w:lvlOverride w:ilvl="0">
      <w:lvl w:ilvl="0">
        <w:start w:val="4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</w:num>
  <w:num w:numId="7" w16cid:durableId="293025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AD"/>
    <w:rsid w:val="0000163E"/>
    <w:rsid w:val="00004A36"/>
    <w:rsid w:val="00025E07"/>
    <w:rsid w:val="00026810"/>
    <w:rsid w:val="00026BC6"/>
    <w:rsid w:val="00030083"/>
    <w:rsid w:val="00032532"/>
    <w:rsid w:val="000454F1"/>
    <w:rsid w:val="00046253"/>
    <w:rsid w:val="00053549"/>
    <w:rsid w:val="000540B0"/>
    <w:rsid w:val="000651A1"/>
    <w:rsid w:val="000660D9"/>
    <w:rsid w:val="00080529"/>
    <w:rsid w:val="000875E8"/>
    <w:rsid w:val="00096241"/>
    <w:rsid w:val="00096BB9"/>
    <w:rsid w:val="000A2AC8"/>
    <w:rsid w:val="000B273B"/>
    <w:rsid w:val="000B67FE"/>
    <w:rsid w:val="000B7E43"/>
    <w:rsid w:val="000C1F76"/>
    <w:rsid w:val="000C3EA3"/>
    <w:rsid w:val="000D1EB4"/>
    <w:rsid w:val="000E0326"/>
    <w:rsid w:val="00106237"/>
    <w:rsid w:val="0010702F"/>
    <w:rsid w:val="00115F0D"/>
    <w:rsid w:val="00124BAF"/>
    <w:rsid w:val="00130B31"/>
    <w:rsid w:val="001428D6"/>
    <w:rsid w:val="001509C3"/>
    <w:rsid w:val="0017088F"/>
    <w:rsid w:val="00177EAE"/>
    <w:rsid w:val="00190F78"/>
    <w:rsid w:val="00193706"/>
    <w:rsid w:val="001A16DA"/>
    <w:rsid w:val="001C4ABC"/>
    <w:rsid w:val="001C4C29"/>
    <w:rsid w:val="001C60B1"/>
    <w:rsid w:val="001C653A"/>
    <w:rsid w:val="001D300C"/>
    <w:rsid w:val="001D6F44"/>
    <w:rsid w:val="001E1E0A"/>
    <w:rsid w:val="001E5066"/>
    <w:rsid w:val="001E5D22"/>
    <w:rsid w:val="001E639B"/>
    <w:rsid w:val="001F41B9"/>
    <w:rsid w:val="00200A51"/>
    <w:rsid w:val="00201277"/>
    <w:rsid w:val="00201666"/>
    <w:rsid w:val="00207AD4"/>
    <w:rsid w:val="0022561A"/>
    <w:rsid w:val="00227A60"/>
    <w:rsid w:val="00233B2A"/>
    <w:rsid w:val="0023518D"/>
    <w:rsid w:val="002367C1"/>
    <w:rsid w:val="002374C9"/>
    <w:rsid w:val="002459CA"/>
    <w:rsid w:val="00262CD7"/>
    <w:rsid w:val="00271E58"/>
    <w:rsid w:val="00272451"/>
    <w:rsid w:val="00273A61"/>
    <w:rsid w:val="00276C2A"/>
    <w:rsid w:val="002772E3"/>
    <w:rsid w:val="002810D2"/>
    <w:rsid w:val="002A6EB8"/>
    <w:rsid w:val="002C40F8"/>
    <w:rsid w:val="002D0CB8"/>
    <w:rsid w:val="002D18EA"/>
    <w:rsid w:val="002E0D57"/>
    <w:rsid w:val="002E24A1"/>
    <w:rsid w:val="002E5D75"/>
    <w:rsid w:val="002F1F1F"/>
    <w:rsid w:val="002F1FB2"/>
    <w:rsid w:val="002F201E"/>
    <w:rsid w:val="002F627A"/>
    <w:rsid w:val="002F711B"/>
    <w:rsid w:val="0030705D"/>
    <w:rsid w:val="0031610D"/>
    <w:rsid w:val="003164AE"/>
    <w:rsid w:val="00326994"/>
    <w:rsid w:val="0032786C"/>
    <w:rsid w:val="003307EF"/>
    <w:rsid w:val="00331657"/>
    <w:rsid w:val="00333280"/>
    <w:rsid w:val="0033525F"/>
    <w:rsid w:val="00337F4E"/>
    <w:rsid w:val="00341E8F"/>
    <w:rsid w:val="003461BC"/>
    <w:rsid w:val="0034620B"/>
    <w:rsid w:val="0035076B"/>
    <w:rsid w:val="0035262B"/>
    <w:rsid w:val="00377142"/>
    <w:rsid w:val="0039077B"/>
    <w:rsid w:val="00393D68"/>
    <w:rsid w:val="00393E02"/>
    <w:rsid w:val="003A4750"/>
    <w:rsid w:val="003B3F4E"/>
    <w:rsid w:val="003B5F71"/>
    <w:rsid w:val="003C16D7"/>
    <w:rsid w:val="003C5AD3"/>
    <w:rsid w:val="003E1776"/>
    <w:rsid w:val="003E7F4F"/>
    <w:rsid w:val="003F0F85"/>
    <w:rsid w:val="003F698F"/>
    <w:rsid w:val="004055C8"/>
    <w:rsid w:val="00410A74"/>
    <w:rsid w:val="00413A6F"/>
    <w:rsid w:val="00422021"/>
    <w:rsid w:val="00422D42"/>
    <w:rsid w:val="00427EE5"/>
    <w:rsid w:val="00432231"/>
    <w:rsid w:val="0043275F"/>
    <w:rsid w:val="00443184"/>
    <w:rsid w:val="00443BA1"/>
    <w:rsid w:val="004529E9"/>
    <w:rsid w:val="00455BB0"/>
    <w:rsid w:val="0046767E"/>
    <w:rsid w:val="00474A0A"/>
    <w:rsid w:val="004751BA"/>
    <w:rsid w:val="004778F4"/>
    <w:rsid w:val="0048399A"/>
    <w:rsid w:val="00493583"/>
    <w:rsid w:val="004D20FF"/>
    <w:rsid w:val="004D38F7"/>
    <w:rsid w:val="004E48F3"/>
    <w:rsid w:val="004F02F1"/>
    <w:rsid w:val="004F4700"/>
    <w:rsid w:val="004F4BD2"/>
    <w:rsid w:val="00503481"/>
    <w:rsid w:val="00515BB0"/>
    <w:rsid w:val="00530BEF"/>
    <w:rsid w:val="0053200C"/>
    <w:rsid w:val="00532477"/>
    <w:rsid w:val="00543C81"/>
    <w:rsid w:val="00544577"/>
    <w:rsid w:val="00561029"/>
    <w:rsid w:val="00563272"/>
    <w:rsid w:val="0056630C"/>
    <w:rsid w:val="005735D9"/>
    <w:rsid w:val="005905A2"/>
    <w:rsid w:val="005B3EE3"/>
    <w:rsid w:val="005C6CED"/>
    <w:rsid w:val="005D1E49"/>
    <w:rsid w:val="005D5A10"/>
    <w:rsid w:val="005D7594"/>
    <w:rsid w:val="005F03B0"/>
    <w:rsid w:val="005F5C53"/>
    <w:rsid w:val="0060247C"/>
    <w:rsid w:val="00611F46"/>
    <w:rsid w:val="00613765"/>
    <w:rsid w:val="006229FB"/>
    <w:rsid w:val="00626D6C"/>
    <w:rsid w:val="006273AB"/>
    <w:rsid w:val="006414C1"/>
    <w:rsid w:val="0064431B"/>
    <w:rsid w:val="006453E3"/>
    <w:rsid w:val="00655AE7"/>
    <w:rsid w:val="0065788E"/>
    <w:rsid w:val="00671C5E"/>
    <w:rsid w:val="00686C1F"/>
    <w:rsid w:val="00687A24"/>
    <w:rsid w:val="00691C7C"/>
    <w:rsid w:val="00695347"/>
    <w:rsid w:val="00695E84"/>
    <w:rsid w:val="00697168"/>
    <w:rsid w:val="006A0D1B"/>
    <w:rsid w:val="006A44C6"/>
    <w:rsid w:val="006B0703"/>
    <w:rsid w:val="006B6329"/>
    <w:rsid w:val="006B6C1F"/>
    <w:rsid w:val="006C335B"/>
    <w:rsid w:val="006C3F10"/>
    <w:rsid w:val="006D0037"/>
    <w:rsid w:val="006D76A8"/>
    <w:rsid w:val="006E1D6D"/>
    <w:rsid w:val="006E2E6A"/>
    <w:rsid w:val="006E2ED8"/>
    <w:rsid w:val="007028A2"/>
    <w:rsid w:val="0070295D"/>
    <w:rsid w:val="00711991"/>
    <w:rsid w:val="00711B21"/>
    <w:rsid w:val="007216E4"/>
    <w:rsid w:val="0072446D"/>
    <w:rsid w:val="00731673"/>
    <w:rsid w:val="00733059"/>
    <w:rsid w:val="007404AF"/>
    <w:rsid w:val="00742C22"/>
    <w:rsid w:val="00744C52"/>
    <w:rsid w:val="007477D0"/>
    <w:rsid w:val="00757F5D"/>
    <w:rsid w:val="007669A6"/>
    <w:rsid w:val="0077316F"/>
    <w:rsid w:val="007738B3"/>
    <w:rsid w:val="00775075"/>
    <w:rsid w:val="00780540"/>
    <w:rsid w:val="00786089"/>
    <w:rsid w:val="007909C3"/>
    <w:rsid w:val="007A2C94"/>
    <w:rsid w:val="007A39FC"/>
    <w:rsid w:val="007B154A"/>
    <w:rsid w:val="007C37A9"/>
    <w:rsid w:val="007C706C"/>
    <w:rsid w:val="007D1B81"/>
    <w:rsid w:val="007E6709"/>
    <w:rsid w:val="007F13A0"/>
    <w:rsid w:val="008014F6"/>
    <w:rsid w:val="00804155"/>
    <w:rsid w:val="0080798B"/>
    <w:rsid w:val="00812433"/>
    <w:rsid w:val="008166BB"/>
    <w:rsid w:val="00826B68"/>
    <w:rsid w:val="00830951"/>
    <w:rsid w:val="00846C73"/>
    <w:rsid w:val="00856AC2"/>
    <w:rsid w:val="00856F68"/>
    <w:rsid w:val="008630C7"/>
    <w:rsid w:val="0086446C"/>
    <w:rsid w:val="00883095"/>
    <w:rsid w:val="008907E2"/>
    <w:rsid w:val="00892678"/>
    <w:rsid w:val="0089433A"/>
    <w:rsid w:val="00897C47"/>
    <w:rsid w:val="008A5F56"/>
    <w:rsid w:val="008B29E1"/>
    <w:rsid w:val="008B4EBD"/>
    <w:rsid w:val="008C127E"/>
    <w:rsid w:val="008C164B"/>
    <w:rsid w:val="008E7F03"/>
    <w:rsid w:val="008F5CAA"/>
    <w:rsid w:val="009122F5"/>
    <w:rsid w:val="00917548"/>
    <w:rsid w:val="0092279C"/>
    <w:rsid w:val="00926CC2"/>
    <w:rsid w:val="00933F7C"/>
    <w:rsid w:val="009365B7"/>
    <w:rsid w:val="009378AB"/>
    <w:rsid w:val="00937F4A"/>
    <w:rsid w:val="00943958"/>
    <w:rsid w:val="00950217"/>
    <w:rsid w:val="00955299"/>
    <w:rsid w:val="009571B2"/>
    <w:rsid w:val="00973824"/>
    <w:rsid w:val="00975634"/>
    <w:rsid w:val="00985EDD"/>
    <w:rsid w:val="0099039A"/>
    <w:rsid w:val="009A4655"/>
    <w:rsid w:val="009A63C4"/>
    <w:rsid w:val="009A7635"/>
    <w:rsid w:val="009B49A7"/>
    <w:rsid w:val="009D13F2"/>
    <w:rsid w:val="009F5909"/>
    <w:rsid w:val="009F77B8"/>
    <w:rsid w:val="00A00E34"/>
    <w:rsid w:val="00A032DE"/>
    <w:rsid w:val="00A24561"/>
    <w:rsid w:val="00A26B41"/>
    <w:rsid w:val="00A34FEA"/>
    <w:rsid w:val="00A37033"/>
    <w:rsid w:val="00A42D0A"/>
    <w:rsid w:val="00A5756C"/>
    <w:rsid w:val="00A63E2D"/>
    <w:rsid w:val="00A7103E"/>
    <w:rsid w:val="00A72366"/>
    <w:rsid w:val="00A81F5C"/>
    <w:rsid w:val="00A912D2"/>
    <w:rsid w:val="00A932EC"/>
    <w:rsid w:val="00AA0962"/>
    <w:rsid w:val="00AA6D55"/>
    <w:rsid w:val="00AB09EA"/>
    <w:rsid w:val="00AB51CC"/>
    <w:rsid w:val="00AB54D6"/>
    <w:rsid w:val="00AC386B"/>
    <w:rsid w:val="00AC5C3E"/>
    <w:rsid w:val="00AD4A65"/>
    <w:rsid w:val="00AE0F5C"/>
    <w:rsid w:val="00AF22A7"/>
    <w:rsid w:val="00AF443B"/>
    <w:rsid w:val="00AF699F"/>
    <w:rsid w:val="00B03793"/>
    <w:rsid w:val="00B17A95"/>
    <w:rsid w:val="00B2381C"/>
    <w:rsid w:val="00B3228E"/>
    <w:rsid w:val="00B34D08"/>
    <w:rsid w:val="00B44454"/>
    <w:rsid w:val="00B4545B"/>
    <w:rsid w:val="00B5125B"/>
    <w:rsid w:val="00B54AA6"/>
    <w:rsid w:val="00B56F52"/>
    <w:rsid w:val="00B60562"/>
    <w:rsid w:val="00B62059"/>
    <w:rsid w:val="00B64BB5"/>
    <w:rsid w:val="00B66A65"/>
    <w:rsid w:val="00B66F03"/>
    <w:rsid w:val="00B676B8"/>
    <w:rsid w:val="00B80839"/>
    <w:rsid w:val="00B8185D"/>
    <w:rsid w:val="00B8518C"/>
    <w:rsid w:val="00BA4820"/>
    <w:rsid w:val="00BA4CD5"/>
    <w:rsid w:val="00BB5182"/>
    <w:rsid w:val="00BB5FE2"/>
    <w:rsid w:val="00BB6094"/>
    <w:rsid w:val="00BC07D8"/>
    <w:rsid w:val="00BC4BE1"/>
    <w:rsid w:val="00BD7189"/>
    <w:rsid w:val="00BE09BA"/>
    <w:rsid w:val="00BE317D"/>
    <w:rsid w:val="00BE5204"/>
    <w:rsid w:val="00C03F94"/>
    <w:rsid w:val="00C04550"/>
    <w:rsid w:val="00C069E4"/>
    <w:rsid w:val="00C10C75"/>
    <w:rsid w:val="00C10FE4"/>
    <w:rsid w:val="00C1698C"/>
    <w:rsid w:val="00C17F57"/>
    <w:rsid w:val="00C24419"/>
    <w:rsid w:val="00C24C39"/>
    <w:rsid w:val="00C27D96"/>
    <w:rsid w:val="00C30DD5"/>
    <w:rsid w:val="00C42CB6"/>
    <w:rsid w:val="00C53233"/>
    <w:rsid w:val="00C54A57"/>
    <w:rsid w:val="00C565BE"/>
    <w:rsid w:val="00C62536"/>
    <w:rsid w:val="00C70C34"/>
    <w:rsid w:val="00C86A69"/>
    <w:rsid w:val="00C9040A"/>
    <w:rsid w:val="00C96104"/>
    <w:rsid w:val="00C96D75"/>
    <w:rsid w:val="00CA4EC2"/>
    <w:rsid w:val="00CA76F1"/>
    <w:rsid w:val="00CB5478"/>
    <w:rsid w:val="00CD0833"/>
    <w:rsid w:val="00CE058B"/>
    <w:rsid w:val="00CE0F82"/>
    <w:rsid w:val="00D115EE"/>
    <w:rsid w:val="00D23B7D"/>
    <w:rsid w:val="00D270CE"/>
    <w:rsid w:val="00D33F17"/>
    <w:rsid w:val="00D41586"/>
    <w:rsid w:val="00D70DF1"/>
    <w:rsid w:val="00D73FBC"/>
    <w:rsid w:val="00D92E4F"/>
    <w:rsid w:val="00DC6AB5"/>
    <w:rsid w:val="00DC737B"/>
    <w:rsid w:val="00DE142C"/>
    <w:rsid w:val="00E00D16"/>
    <w:rsid w:val="00E0515A"/>
    <w:rsid w:val="00E0649A"/>
    <w:rsid w:val="00E07F65"/>
    <w:rsid w:val="00E12EE4"/>
    <w:rsid w:val="00E15FD4"/>
    <w:rsid w:val="00E2255B"/>
    <w:rsid w:val="00E245F0"/>
    <w:rsid w:val="00E257C5"/>
    <w:rsid w:val="00E26286"/>
    <w:rsid w:val="00E36874"/>
    <w:rsid w:val="00E4081E"/>
    <w:rsid w:val="00E563D9"/>
    <w:rsid w:val="00E646C3"/>
    <w:rsid w:val="00E660F3"/>
    <w:rsid w:val="00E66EC5"/>
    <w:rsid w:val="00E674D7"/>
    <w:rsid w:val="00E70FA2"/>
    <w:rsid w:val="00E72570"/>
    <w:rsid w:val="00E74AFC"/>
    <w:rsid w:val="00E8180F"/>
    <w:rsid w:val="00E83825"/>
    <w:rsid w:val="00E918E1"/>
    <w:rsid w:val="00E92EA9"/>
    <w:rsid w:val="00E942BF"/>
    <w:rsid w:val="00EB513A"/>
    <w:rsid w:val="00EC3D09"/>
    <w:rsid w:val="00EC5C7E"/>
    <w:rsid w:val="00ED4AFA"/>
    <w:rsid w:val="00EE5BAD"/>
    <w:rsid w:val="00EE6FD0"/>
    <w:rsid w:val="00EF0473"/>
    <w:rsid w:val="00EF2949"/>
    <w:rsid w:val="00EF2EBB"/>
    <w:rsid w:val="00F044E4"/>
    <w:rsid w:val="00F073A5"/>
    <w:rsid w:val="00F10EAD"/>
    <w:rsid w:val="00F20304"/>
    <w:rsid w:val="00F20945"/>
    <w:rsid w:val="00F23BDA"/>
    <w:rsid w:val="00F24902"/>
    <w:rsid w:val="00F26E66"/>
    <w:rsid w:val="00F30242"/>
    <w:rsid w:val="00F30DE9"/>
    <w:rsid w:val="00F3155C"/>
    <w:rsid w:val="00F4117F"/>
    <w:rsid w:val="00F56005"/>
    <w:rsid w:val="00F57D0C"/>
    <w:rsid w:val="00F62770"/>
    <w:rsid w:val="00F83333"/>
    <w:rsid w:val="00F84E7B"/>
    <w:rsid w:val="00F86380"/>
    <w:rsid w:val="00F97D05"/>
    <w:rsid w:val="00FA07CD"/>
    <w:rsid w:val="00FA4060"/>
    <w:rsid w:val="00FA5F87"/>
    <w:rsid w:val="00FA73CA"/>
    <w:rsid w:val="00FB2C6C"/>
    <w:rsid w:val="00FC0363"/>
    <w:rsid w:val="00FC6E63"/>
    <w:rsid w:val="00FD300E"/>
    <w:rsid w:val="00FD3B86"/>
    <w:rsid w:val="00FD739B"/>
    <w:rsid w:val="00FD74FA"/>
    <w:rsid w:val="00FE291A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FD631"/>
  <w15:docId w15:val="{D0EB5B5F-518F-49E2-9E9F-ED262B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30242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0B2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1D30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327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3275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327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3275F"/>
    <w:rPr>
      <w:sz w:val="24"/>
      <w:szCs w:val="24"/>
    </w:rPr>
  </w:style>
  <w:style w:type="paragraph" w:styleId="NormalWeb">
    <w:name w:val="Normal (Web)"/>
    <w:basedOn w:val="Normal"/>
    <w:unhideWhenUsed/>
    <w:rsid w:val="0043275F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43275F"/>
    <w:rPr>
      <w:b/>
      <w:bCs/>
    </w:rPr>
  </w:style>
  <w:style w:type="character" w:styleId="Kpr">
    <w:name w:val="Hyperlink"/>
    <w:uiPriority w:val="99"/>
    <w:rsid w:val="005F5C53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0A2A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A2AC8"/>
    <w:rPr>
      <w:rFonts w:ascii="Tahoma" w:hAnsi="Tahoma" w:cs="Tahoma"/>
      <w:sz w:val="16"/>
      <w:szCs w:val="16"/>
    </w:rPr>
  </w:style>
  <w:style w:type="character" w:styleId="DipnotBavurusu">
    <w:name w:val="footnote reference"/>
    <w:rsid w:val="008014F6"/>
    <w:rPr>
      <w:sz w:val="20"/>
      <w:vertAlign w:val="superscript"/>
    </w:rPr>
  </w:style>
  <w:style w:type="paragraph" w:styleId="ListeParagraf">
    <w:name w:val="List Paragraph"/>
    <w:basedOn w:val="Normal"/>
    <w:uiPriority w:val="34"/>
    <w:qFormat/>
    <w:rsid w:val="00C30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irmizi">
    <w:name w:val="kirmizi"/>
    <w:basedOn w:val="VarsaylanParagrafYazTipi"/>
    <w:rsid w:val="00C30DD5"/>
  </w:style>
  <w:style w:type="character" w:customStyle="1" w:styleId="menu">
    <w:name w:val="menu"/>
    <w:basedOn w:val="VarsaylanParagrafYazTipi"/>
    <w:rsid w:val="00C30DD5"/>
  </w:style>
  <w:style w:type="character" w:customStyle="1" w:styleId="yazi">
    <w:name w:val="yazi"/>
    <w:basedOn w:val="VarsaylanParagrafYazTipi"/>
    <w:rsid w:val="00C30DD5"/>
  </w:style>
  <w:style w:type="character" w:customStyle="1" w:styleId="Balk1Char">
    <w:name w:val="Başlık 1 Char"/>
    <w:link w:val="Balk1"/>
    <w:rsid w:val="00F30242"/>
    <w:rPr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4055C8"/>
    <w:pPr>
      <w:suppressAutoHyphens/>
      <w:ind w:left="360"/>
    </w:pPr>
    <w:rPr>
      <w:lang w:eastAsia="ar-SA"/>
    </w:rPr>
  </w:style>
  <w:style w:type="character" w:customStyle="1" w:styleId="GvdeMetniGirintisiChar">
    <w:name w:val="Gövde Metni Girintisi Char"/>
    <w:link w:val="GvdeMetniGirintisi"/>
    <w:rsid w:val="004055C8"/>
    <w:rPr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CB5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">
    <w:name w:val="scayt-misspell"/>
    <w:basedOn w:val="VarsaylanParagrafYazTipi"/>
    <w:rsid w:val="00804155"/>
  </w:style>
  <w:style w:type="paragraph" w:customStyle="1" w:styleId="01-Bodynarrow">
    <w:name w:val="01 - Body (narrow)"/>
    <w:basedOn w:val="Normal"/>
    <w:rsid w:val="00080529"/>
    <w:pPr>
      <w:keepLines/>
      <w:spacing w:after="120" w:line="250" w:lineRule="atLeast"/>
      <w:ind w:right="3240"/>
    </w:pPr>
    <w:rPr>
      <w:rFonts w:ascii="Arial" w:hAnsi="Arial"/>
      <w:snapToGrid w:val="0"/>
      <w:sz w:val="20"/>
      <w:szCs w:val="20"/>
      <w:lang w:val="en-US" w:eastAsia="en-US"/>
    </w:rPr>
  </w:style>
  <w:style w:type="paragraph" w:styleId="GvdeMetni">
    <w:name w:val="Body Text"/>
    <w:basedOn w:val="Normal"/>
    <w:link w:val="GvdeMetniChar"/>
    <w:rsid w:val="00926CC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26CC2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B2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ayfaNumaras">
    <w:name w:val="page number"/>
    <w:basedOn w:val="VarsaylanParagrafYazTipi"/>
    <w:rsid w:val="003F0F85"/>
  </w:style>
  <w:style w:type="character" w:customStyle="1" w:styleId="cell">
    <w:name w:val="cell"/>
    <w:rsid w:val="003F0F85"/>
  </w:style>
  <w:style w:type="paragraph" w:styleId="AralkYok">
    <w:name w:val="No Spacing"/>
    <w:link w:val="AralkYokChar"/>
    <w:uiPriority w:val="1"/>
    <w:qFormat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1D3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A">
    <w:name w:val="Body A"/>
    <w:rsid w:val="001D300C"/>
    <w:pPr>
      <w:tabs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contextualSpacing/>
      <w:jc w:val="both"/>
    </w:pPr>
    <w:rPr>
      <w:rFonts w:asciiTheme="majorHAnsi" w:eastAsia="ヒラギノ角ゴ Pro W3" w:hAnsiTheme="majorHAnsi" w:cs="Arial"/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3526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35262B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Char">
    <w:name w:val="Char Char"/>
    <w:rsid w:val="0035262B"/>
    <w:rPr>
      <w:rFonts w:ascii="Cambria" w:hAnsi="Cambria"/>
      <w:b/>
      <w:bCs/>
      <w:kern w:val="28"/>
      <w:sz w:val="32"/>
      <w:szCs w:val="32"/>
    </w:rPr>
  </w:style>
  <w:style w:type="character" w:styleId="AklamaBavurusu">
    <w:name w:val="annotation reference"/>
    <w:semiHidden/>
    <w:unhideWhenUsed/>
    <w:rsid w:val="0035262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3526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5262B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5262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5262B"/>
    <w:rPr>
      <w:b/>
      <w:bCs/>
    </w:rPr>
  </w:style>
  <w:style w:type="character" w:styleId="zlenenKpr">
    <w:name w:val="FollowedHyperlink"/>
    <w:uiPriority w:val="99"/>
    <w:semiHidden/>
    <w:unhideWhenUsed/>
    <w:rsid w:val="0035262B"/>
    <w:rPr>
      <w:color w:val="800080"/>
      <w:u w:val="single"/>
    </w:rPr>
  </w:style>
  <w:style w:type="paragraph" w:customStyle="1" w:styleId="xl65">
    <w:name w:val="xl65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35262B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a">
    <w:basedOn w:val="Normal"/>
    <w:next w:val="AltBilgi"/>
    <w:link w:val="AltbilgiChar0"/>
    <w:uiPriority w:val="99"/>
    <w:unhideWhenUsed/>
    <w:rsid w:val="0035262B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semiHidden/>
    <w:rsid w:val="0035262B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35262B"/>
    <w:rPr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35262B"/>
  </w:style>
  <w:style w:type="paragraph" w:customStyle="1" w:styleId="xl63">
    <w:name w:val="xl6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18"/>
      <w:szCs w:val="18"/>
    </w:rPr>
  </w:style>
  <w:style w:type="paragraph" w:customStyle="1" w:styleId="xl78">
    <w:name w:val="xl78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"/>
    <w:rsid w:val="0035262B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styleId="T1">
    <w:name w:val="toc 1"/>
    <w:basedOn w:val="Normal"/>
    <w:next w:val="Normal"/>
    <w:uiPriority w:val="39"/>
    <w:unhideWhenUsed/>
    <w:rsid w:val="00B44454"/>
    <w:pPr>
      <w:spacing w:after="100" w:line="259" w:lineRule="auto"/>
    </w:pPr>
    <w:rPr>
      <w:rFonts w:asciiTheme="minorHAnsi" w:eastAsiaTheme="minorEastAsia" w:hAnsiTheme="minorHAnsi"/>
      <w:b/>
      <w:sz w:val="28"/>
      <w:szCs w:val="22"/>
    </w:rPr>
  </w:style>
  <w:style w:type="paragraph" w:styleId="TBal">
    <w:name w:val="TOC Heading"/>
    <w:basedOn w:val="Balk1"/>
    <w:next w:val="Normal"/>
    <w:uiPriority w:val="39"/>
    <w:unhideWhenUsed/>
    <w:qFormat/>
    <w:rsid w:val="00B44454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CharChar0">
    <w:name w:val="Char Char"/>
    <w:rsid w:val="006453E3"/>
    <w:rPr>
      <w:rFonts w:ascii="Cambria" w:hAnsi="Cambria"/>
      <w:b/>
      <w:bCs/>
      <w:kern w:val="28"/>
      <w:sz w:val="32"/>
      <w:szCs w:val="32"/>
    </w:rPr>
  </w:style>
  <w:style w:type="paragraph" w:customStyle="1" w:styleId="a0">
    <w:basedOn w:val="Normal"/>
    <w:next w:val="AltBilgi"/>
    <w:uiPriority w:val="99"/>
    <w:unhideWhenUsed/>
    <w:rsid w:val="006453E3"/>
    <w:pPr>
      <w:tabs>
        <w:tab w:val="center" w:pos="4536"/>
        <w:tab w:val="right" w:pos="9072"/>
      </w:tabs>
    </w:pPr>
  </w:style>
  <w:style w:type="paragraph" w:customStyle="1" w:styleId="msonormal0">
    <w:name w:val="msonormal"/>
    <w:basedOn w:val="Normal"/>
    <w:rsid w:val="006453E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6453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85">
    <w:name w:val="xl85"/>
    <w:basedOn w:val="Normal"/>
    <w:rsid w:val="006453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6453E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88">
    <w:name w:val="xl8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91">
    <w:name w:val="xl91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6453E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6453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8">
    <w:name w:val="xl9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64431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496B-AEFC-42A9-AC3A-EB7FFA76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902</Characters>
  <Application>Microsoft Office Word</Application>
  <DocSecurity>0</DocSecurity>
  <Lines>69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irem kaçar</cp:lastModifiedBy>
  <cp:revision>15</cp:revision>
  <cp:lastPrinted>2012-04-03T10:55:00Z</cp:lastPrinted>
  <dcterms:created xsi:type="dcterms:W3CDTF">2025-02-25T11:52:00Z</dcterms:created>
  <dcterms:modified xsi:type="dcterms:W3CDTF">2026-03-11T10:42:00Z</dcterms:modified>
</cp:coreProperties>
</file>